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1967" w14:textId="5481AFF0" w:rsidR="00A42FB8" w:rsidRPr="002B6CC9" w:rsidRDefault="003E6FD7" w:rsidP="00167957">
      <w:pPr>
        <w:pStyle w:val="Heading2"/>
        <w:rPr>
          <w:sz w:val="20"/>
        </w:rPr>
      </w:pPr>
      <w:r>
        <w:rPr>
          <w:sz w:val="20"/>
        </w:rPr>
        <w:t xml:space="preserve">Instructions for </w:t>
      </w:r>
      <w:r w:rsidR="00167957">
        <w:rPr>
          <w:sz w:val="20"/>
        </w:rPr>
        <w:t>Pre-Proposal</w:t>
      </w:r>
      <w:r>
        <w:rPr>
          <w:sz w:val="20"/>
        </w:rPr>
        <w:t xml:space="preserve"> Applications to Marquette University 20</w:t>
      </w:r>
      <w:r w:rsidR="00450CEE">
        <w:rPr>
          <w:sz w:val="20"/>
        </w:rPr>
        <w:t>2</w:t>
      </w:r>
      <w:r w:rsidR="00D26AC5">
        <w:rPr>
          <w:sz w:val="20"/>
        </w:rPr>
        <w:t>3</w:t>
      </w:r>
      <w:r w:rsidR="00DE2489">
        <w:rPr>
          <w:sz w:val="20"/>
        </w:rPr>
        <w:t>-20</w:t>
      </w:r>
      <w:r w:rsidR="00CB0359">
        <w:rPr>
          <w:sz w:val="20"/>
        </w:rPr>
        <w:t>2</w:t>
      </w:r>
      <w:r w:rsidR="00D26AC5">
        <w:rPr>
          <w:sz w:val="20"/>
        </w:rPr>
        <w:t>4</w:t>
      </w:r>
      <w:r w:rsidR="00DE2489">
        <w:rPr>
          <w:sz w:val="20"/>
        </w:rPr>
        <w:t xml:space="preserve"> Explorer Challenge</w:t>
      </w:r>
    </w:p>
    <w:p w14:paraId="674A4D05" w14:textId="24EA94FF" w:rsidR="00A42FB8" w:rsidRPr="002B6CC9" w:rsidRDefault="003A3028" w:rsidP="7AF694FC">
      <w:pPr>
        <w:rPr>
          <w:rFonts w:ascii="Arial" w:hAnsi="Arial"/>
          <w:sz w:val="18"/>
          <w:szCs w:val="18"/>
        </w:rPr>
      </w:pPr>
      <w:r w:rsidRPr="7AF694FC">
        <w:rPr>
          <w:sz w:val="22"/>
          <w:szCs w:val="22"/>
          <w:u w:val="single"/>
        </w:rPr>
        <w:t xml:space="preserve">Use Arial </w:t>
      </w:r>
      <w:proofErr w:type="gramStart"/>
      <w:r w:rsidRPr="7AF694FC">
        <w:rPr>
          <w:sz w:val="22"/>
          <w:szCs w:val="22"/>
          <w:u w:val="single"/>
        </w:rPr>
        <w:t>11</w:t>
      </w:r>
      <w:r w:rsidR="00A42FB8" w:rsidRPr="7AF694FC">
        <w:rPr>
          <w:sz w:val="22"/>
          <w:szCs w:val="22"/>
          <w:u w:val="single"/>
        </w:rPr>
        <w:t xml:space="preserve"> point</w:t>
      </w:r>
      <w:proofErr w:type="gramEnd"/>
      <w:r w:rsidR="00A42FB8" w:rsidRPr="7AF694FC">
        <w:rPr>
          <w:sz w:val="22"/>
          <w:szCs w:val="22"/>
          <w:u w:val="single"/>
        </w:rPr>
        <w:t xml:space="preserve"> font</w:t>
      </w:r>
      <w:r w:rsidRPr="7AF694FC">
        <w:rPr>
          <w:sz w:val="22"/>
          <w:szCs w:val="22"/>
          <w:u w:val="single"/>
        </w:rPr>
        <w:t xml:space="preserve"> for the sections after general information</w:t>
      </w:r>
      <w:r w:rsidRPr="7AF694FC">
        <w:rPr>
          <w:sz w:val="18"/>
          <w:szCs w:val="18"/>
        </w:rPr>
        <w:t xml:space="preserve">. You may adjust relative size of those </w:t>
      </w:r>
      <w:r w:rsidR="00A42FB8" w:rsidRPr="7AF694FC">
        <w:rPr>
          <w:sz w:val="18"/>
          <w:szCs w:val="18"/>
        </w:rPr>
        <w:t>sections to stay within page limits (</w:t>
      </w:r>
      <w:r w:rsidR="00A42FB8" w:rsidRPr="7AF694FC">
        <w:rPr>
          <w:b/>
          <w:bCs/>
          <w:sz w:val="18"/>
          <w:szCs w:val="18"/>
        </w:rPr>
        <w:t>no more than 2 pages</w:t>
      </w:r>
      <w:r w:rsidR="00A42FB8" w:rsidRPr="7AF694FC">
        <w:rPr>
          <w:sz w:val="18"/>
          <w:szCs w:val="18"/>
        </w:rPr>
        <w:t>).</w:t>
      </w:r>
      <w:r w:rsidR="006E3A7E" w:rsidRPr="7AF694FC">
        <w:rPr>
          <w:sz w:val="18"/>
          <w:szCs w:val="18"/>
        </w:rPr>
        <w:t xml:space="preserve">  Save this form as a pdf file</w:t>
      </w:r>
      <w:r w:rsidR="003E6FD7" w:rsidRPr="7AF694FC">
        <w:rPr>
          <w:sz w:val="18"/>
          <w:szCs w:val="18"/>
        </w:rPr>
        <w:t xml:space="preserve"> named lastname.pdf (</w:t>
      </w:r>
      <w:proofErr w:type="spellStart"/>
      <w:r w:rsidR="003E6FD7" w:rsidRPr="7AF694FC">
        <w:rPr>
          <w:sz w:val="18"/>
          <w:szCs w:val="18"/>
        </w:rPr>
        <w:t>lastname</w:t>
      </w:r>
      <w:r w:rsidR="00F22501" w:rsidRPr="7AF694FC">
        <w:rPr>
          <w:sz w:val="18"/>
          <w:szCs w:val="18"/>
        </w:rPr>
        <w:t>X</w:t>
      </w:r>
      <w:proofErr w:type="spellEnd"/>
      <w:r w:rsidR="003E6FD7" w:rsidRPr="7AF694FC">
        <w:rPr>
          <w:sz w:val="18"/>
          <w:szCs w:val="18"/>
        </w:rPr>
        <w:t xml:space="preserve"> = last name of MU student, faculty or staff who is the primary contact person</w:t>
      </w:r>
      <w:r w:rsidR="00F22501" w:rsidRPr="7AF694FC">
        <w:rPr>
          <w:sz w:val="18"/>
          <w:szCs w:val="18"/>
        </w:rPr>
        <w:t xml:space="preserve"> and X=1 for the first pre-proposal you are submitting, X=2 for a second one, etc.</w:t>
      </w:r>
      <w:r w:rsidR="003E6FD7" w:rsidRPr="7AF694FC">
        <w:rPr>
          <w:sz w:val="18"/>
          <w:szCs w:val="18"/>
        </w:rPr>
        <w:t>)</w:t>
      </w:r>
      <w:r w:rsidR="006E3A7E" w:rsidRPr="7AF694FC">
        <w:rPr>
          <w:sz w:val="18"/>
          <w:szCs w:val="18"/>
        </w:rPr>
        <w:t xml:space="preserve"> and submit </w:t>
      </w:r>
      <w:r w:rsidR="00924B05" w:rsidRPr="7AF694FC">
        <w:rPr>
          <w:sz w:val="18"/>
          <w:szCs w:val="18"/>
        </w:rPr>
        <w:t>via email to innovation@marquette.edu</w:t>
      </w:r>
      <w:r w:rsidR="006E3A7E" w:rsidRPr="7AF694FC">
        <w:rPr>
          <w:sz w:val="18"/>
          <w:szCs w:val="18"/>
        </w:rPr>
        <w:t xml:space="preserve"> </w:t>
      </w:r>
      <w:r w:rsidR="2FAB3D64" w:rsidRPr="7AF694FC">
        <w:rPr>
          <w:rFonts w:ascii="Arial" w:eastAsia="Arial" w:hAnsi="Arial" w:cs="Arial"/>
          <w:sz w:val="18"/>
          <w:szCs w:val="18"/>
        </w:rPr>
        <w:t xml:space="preserve">by </w:t>
      </w:r>
      <w:r w:rsidR="2FAB3D64" w:rsidRPr="7AF694FC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11:59 pm on December </w:t>
      </w:r>
      <w:r w:rsidR="00022550">
        <w:rPr>
          <w:rFonts w:ascii="Arial" w:eastAsia="Arial" w:hAnsi="Arial" w:cs="Arial"/>
          <w:b/>
          <w:bCs/>
          <w:sz w:val="18"/>
          <w:szCs w:val="18"/>
          <w:u w:val="single"/>
        </w:rPr>
        <w:t>7</w:t>
      </w:r>
      <w:r w:rsidR="2FAB3D64" w:rsidRPr="7AF694FC">
        <w:rPr>
          <w:rFonts w:ascii="Arial" w:eastAsia="Arial" w:hAnsi="Arial" w:cs="Arial"/>
          <w:b/>
          <w:bCs/>
          <w:sz w:val="18"/>
          <w:szCs w:val="18"/>
          <w:u w:val="single"/>
        </w:rPr>
        <w:t>th, 202</w:t>
      </w:r>
      <w:r w:rsidR="00D26AC5">
        <w:rPr>
          <w:rFonts w:ascii="Arial" w:eastAsia="Arial" w:hAnsi="Arial" w:cs="Arial"/>
          <w:b/>
          <w:bCs/>
          <w:sz w:val="18"/>
          <w:szCs w:val="18"/>
          <w:u w:val="single"/>
        </w:rPr>
        <w:t>3</w:t>
      </w:r>
      <w:r w:rsidR="2FAB3D64" w:rsidRPr="7AF694FC">
        <w:rPr>
          <w:rFonts w:ascii="Arial" w:eastAsia="Arial" w:hAnsi="Arial" w:cs="Arial"/>
          <w:sz w:val="18"/>
          <w:szCs w:val="18"/>
        </w:rPr>
        <w:t>.</w:t>
      </w:r>
    </w:p>
    <w:p w14:paraId="2879B965" w14:textId="77777777" w:rsidR="008D0133" w:rsidRPr="002B6CC9" w:rsidRDefault="00375BDD" w:rsidP="00855A6B">
      <w:pPr>
        <w:pStyle w:val="Heading2"/>
        <w:rPr>
          <w:sz w:val="20"/>
        </w:rPr>
      </w:pPr>
      <w:r w:rsidRPr="002B6CC9">
        <w:rPr>
          <w:sz w:val="20"/>
        </w:rPr>
        <w:t xml:space="preserve">General </w:t>
      </w:r>
      <w:r w:rsidR="00A42FB8" w:rsidRPr="002B6CC9">
        <w:rPr>
          <w:sz w:val="20"/>
        </w:rPr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="003A3028" w:rsidRPr="002B6CC9" w14:paraId="04B651B7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60CA25D7" w14:textId="77777777" w:rsidR="003A3028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Title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461A9441" w14:textId="77777777" w:rsidR="003A3028" w:rsidRPr="003A3028" w:rsidRDefault="003A3028">
            <w:pPr>
              <w:rPr>
                <w:szCs w:val="20"/>
              </w:rPr>
            </w:pPr>
          </w:p>
        </w:tc>
      </w:tr>
      <w:tr w:rsidR="008D0133" w:rsidRPr="002B6CC9" w14:paraId="090AEA83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616993A0" w14:textId="77777777" w:rsidR="008D0133" w:rsidRPr="003A3028" w:rsidRDefault="003A3028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Project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2A51392B" w14:textId="77777777" w:rsidR="00375BDD" w:rsidRPr="003A3028" w:rsidRDefault="003E6FD7">
            <w:pPr>
              <w:rPr>
                <w:szCs w:val="20"/>
              </w:rPr>
            </w:pPr>
            <w:r>
              <w:rPr>
                <w:szCs w:val="20"/>
              </w:rPr>
              <w:t>(See feedback form title for your project number)</w:t>
            </w:r>
          </w:p>
        </w:tc>
      </w:tr>
      <w:tr w:rsidR="008D0133" w:rsidRPr="002B6CC9" w14:paraId="3EAAA27F" w14:textId="77777777" w:rsidTr="00855A6B">
        <w:tc>
          <w:tcPr>
            <w:tcW w:w="2724" w:type="dxa"/>
            <w:vAlign w:val="center"/>
          </w:tcPr>
          <w:p w14:paraId="02D34670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Primary Contact Person</w:t>
            </w:r>
          </w:p>
        </w:tc>
        <w:tc>
          <w:tcPr>
            <w:tcW w:w="6852" w:type="dxa"/>
            <w:vAlign w:val="center"/>
          </w:tcPr>
          <w:p w14:paraId="7E41D58E" w14:textId="77777777" w:rsidR="008D0133" w:rsidRPr="003A3028" w:rsidRDefault="008D0133">
            <w:pPr>
              <w:rPr>
                <w:szCs w:val="20"/>
              </w:rPr>
            </w:pPr>
          </w:p>
        </w:tc>
      </w:tr>
      <w:tr w:rsidR="008D0133" w:rsidRPr="002B6CC9" w14:paraId="234502F3" w14:textId="77777777" w:rsidTr="00855A6B">
        <w:tc>
          <w:tcPr>
            <w:tcW w:w="2724" w:type="dxa"/>
            <w:vAlign w:val="center"/>
          </w:tcPr>
          <w:p w14:paraId="3328C0EC" w14:textId="77777777" w:rsidR="008D0133" w:rsidRPr="003A3028" w:rsidRDefault="00375BDD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Role of Primary Contact</w:t>
            </w:r>
          </w:p>
        </w:tc>
        <w:sdt>
          <w:sdtPr>
            <w:rPr>
              <w:szCs w:val="20"/>
            </w:rPr>
            <w:id w:val="1511714994"/>
            <w:placeholder>
              <w:docPart w:val="DefaultPlaceholder_1081868575"/>
            </w:placeholder>
            <w:showingPlcHdr/>
            <w:comboBox>
              <w:listItem w:value="Choose an item."/>
              <w:listItem w:displayText="current Marquette student" w:value="current Marquette student"/>
              <w:listItem w:displayText="current Marquette staff" w:value="current Marquette staff"/>
              <w:listItem w:displayText="current Marquette faculty" w:value="current Marquette faculty"/>
            </w:comboBox>
          </w:sdtPr>
          <w:sdtContent>
            <w:tc>
              <w:tcPr>
                <w:tcW w:w="6852" w:type="dxa"/>
                <w:vAlign w:val="center"/>
              </w:tcPr>
              <w:p w14:paraId="3D7DEEF5" w14:textId="77777777" w:rsidR="008D0133" w:rsidRPr="003A3028" w:rsidRDefault="003A3028" w:rsidP="006E3A7E">
                <w:pPr>
                  <w:rPr>
                    <w:szCs w:val="20"/>
                  </w:rPr>
                </w:pPr>
                <w:r w:rsidRPr="003A3028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8D0133" w:rsidRPr="002B6CC9" w14:paraId="0C66D347" w14:textId="77777777" w:rsidTr="00855A6B">
        <w:tc>
          <w:tcPr>
            <w:tcW w:w="2724" w:type="dxa"/>
            <w:vAlign w:val="center"/>
          </w:tcPr>
          <w:p w14:paraId="298EE4DE" w14:textId="77777777" w:rsidR="008D0133" w:rsidRPr="003A3028" w:rsidRDefault="008D0133" w:rsidP="00A01B1C">
            <w:pPr>
              <w:rPr>
                <w:szCs w:val="20"/>
              </w:rPr>
            </w:pPr>
            <w:r w:rsidRPr="003A3028">
              <w:rPr>
                <w:szCs w:val="20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69EEE227" w14:textId="77777777" w:rsidR="008D0133" w:rsidRPr="003A3028" w:rsidRDefault="008D0133">
            <w:pPr>
              <w:rPr>
                <w:szCs w:val="20"/>
              </w:rPr>
            </w:pPr>
          </w:p>
        </w:tc>
      </w:tr>
    </w:tbl>
    <w:p w14:paraId="5FC40DDA" w14:textId="77777777" w:rsidR="00855A6B" w:rsidRPr="002B6CC9" w:rsidRDefault="00D15433" w:rsidP="00855A6B">
      <w:pPr>
        <w:pStyle w:val="Heading2"/>
        <w:rPr>
          <w:sz w:val="20"/>
        </w:rPr>
      </w:pPr>
      <w:r w:rsidRPr="002B6CC9">
        <w:rPr>
          <w:sz w:val="20"/>
        </w:rPr>
        <w:t>Project Summary</w:t>
      </w:r>
      <w:r w:rsidR="00924B05">
        <w:rPr>
          <w:sz w:val="20"/>
        </w:rPr>
        <w:t xml:space="preserve"> – please limit to 10</w:t>
      </w:r>
      <w:r w:rsidR="00F22501">
        <w:rPr>
          <w:sz w:val="20"/>
        </w:rPr>
        <w:t>00 characters (including spaces</w:t>
      </w:r>
      <w:r w:rsidR="00924B05">
        <w:rPr>
          <w:sz w:val="20"/>
        </w:rPr>
        <w:t>) for online posting</w:t>
      </w:r>
    </w:p>
    <w:p w14:paraId="7F5453D6" w14:textId="77777777" w:rsidR="00DE25B8" w:rsidRDefault="00DE25B8" w:rsidP="00DE25B8">
      <w:pPr>
        <w:rPr>
          <w:sz w:val="22"/>
          <w:szCs w:val="22"/>
        </w:rPr>
      </w:pPr>
      <w:permStart w:id="984378780" w:edGrp="everyone"/>
      <w:r>
        <w:rPr>
          <w:sz w:val="22"/>
          <w:szCs w:val="22"/>
        </w:rPr>
        <w:t>Insert your text here…</w:t>
      </w:r>
    </w:p>
    <w:p w14:paraId="61212B4E" w14:textId="77777777" w:rsidR="00406E79" w:rsidRDefault="00406E79" w:rsidP="006E3A7E">
      <w:pPr>
        <w:rPr>
          <w:rFonts w:cstheme="minorHAnsi"/>
          <w:sz w:val="22"/>
          <w:szCs w:val="22"/>
        </w:rPr>
      </w:pPr>
    </w:p>
    <w:p w14:paraId="50874533" w14:textId="77777777" w:rsidR="00DE25B8" w:rsidRDefault="00DE25B8" w:rsidP="006E3A7E">
      <w:pPr>
        <w:rPr>
          <w:rFonts w:cstheme="minorHAnsi"/>
          <w:sz w:val="22"/>
          <w:szCs w:val="22"/>
        </w:rPr>
      </w:pPr>
    </w:p>
    <w:p w14:paraId="707684A6" w14:textId="77777777" w:rsidR="00DE25B8" w:rsidRDefault="00DE25B8" w:rsidP="006E3A7E">
      <w:pPr>
        <w:rPr>
          <w:rFonts w:cstheme="minorHAnsi"/>
          <w:sz w:val="22"/>
          <w:szCs w:val="22"/>
        </w:rPr>
      </w:pPr>
    </w:p>
    <w:p w14:paraId="0DCBCD51" w14:textId="77777777" w:rsidR="00DE25B8" w:rsidRPr="00DE25B8" w:rsidRDefault="00DE25B8" w:rsidP="006E3A7E">
      <w:pPr>
        <w:rPr>
          <w:rFonts w:cstheme="minorHAnsi"/>
          <w:sz w:val="22"/>
          <w:szCs w:val="22"/>
        </w:rPr>
      </w:pPr>
    </w:p>
    <w:permEnd w:id="984378780"/>
    <w:p w14:paraId="5E905D63" w14:textId="39F2E9BD" w:rsidR="0097298E" w:rsidRPr="002B6CC9" w:rsidRDefault="00D15433" w:rsidP="7AF694FC">
      <w:pPr>
        <w:pStyle w:val="Heading2"/>
        <w:rPr>
          <w:sz w:val="20"/>
          <w:szCs w:val="20"/>
        </w:rPr>
      </w:pPr>
      <w:r w:rsidRPr="7AF694FC">
        <w:rPr>
          <w:sz w:val="20"/>
          <w:szCs w:val="20"/>
        </w:rPr>
        <w:t>Project Description</w:t>
      </w:r>
      <w:r w:rsidR="00FE6417" w:rsidRPr="7AF694FC">
        <w:rPr>
          <w:sz w:val="20"/>
          <w:szCs w:val="20"/>
        </w:rPr>
        <w:t>, including</w:t>
      </w:r>
      <w:r w:rsidR="00246E17" w:rsidRPr="7AF694FC">
        <w:rPr>
          <w:sz w:val="20"/>
          <w:szCs w:val="20"/>
        </w:rPr>
        <w:t xml:space="preserve"> how the project is innovative, </w:t>
      </w:r>
      <w:r w:rsidR="00022550">
        <w:rPr>
          <w:sz w:val="20"/>
          <w:szCs w:val="20"/>
        </w:rPr>
        <w:t xml:space="preserve">how your project aligns with Marquette students, campus and the wider community and </w:t>
      </w:r>
      <w:r w:rsidR="00246E17" w:rsidRPr="7AF694FC">
        <w:rPr>
          <w:sz w:val="20"/>
          <w:szCs w:val="20"/>
        </w:rPr>
        <w:t>how inclusive practices will be incorporated</w:t>
      </w:r>
      <w:r w:rsidR="00022550">
        <w:rPr>
          <w:sz w:val="20"/>
          <w:szCs w:val="20"/>
        </w:rPr>
        <w:t>.</w:t>
      </w:r>
    </w:p>
    <w:p w14:paraId="635B8B4F" w14:textId="77777777" w:rsidR="00DE25B8" w:rsidRDefault="00DE25B8" w:rsidP="00DE25B8">
      <w:pPr>
        <w:rPr>
          <w:sz w:val="22"/>
          <w:szCs w:val="22"/>
        </w:rPr>
      </w:pPr>
      <w:permStart w:id="16065834" w:edGrp="everyone"/>
      <w:r>
        <w:rPr>
          <w:sz w:val="22"/>
          <w:szCs w:val="22"/>
        </w:rPr>
        <w:t>Insert your text here…</w:t>
      </w:r>
    </w:p>
    <w:p w14:paraId="49FC4890" w14:textId="77777777" w:rsidR="00DE25B8" w:rsidRPr="003A3028" w:rsidRDefault="00DE25B8" w:rsidP="00DE25B8">
      <w:pPr>
        <w:rPr>
          <w:sz w:val="22"/>
          <w:szCs w:val="22"/>
        </w:rPr>
      </w:pPr>
    </w:p>
    <w:p w14:paraId="6E78A79B" w14:textId="77777777" w:rsidR="00DE25B8" w:rsidRDefault="00DE25B8" w:rsidP="006E3A7E">
      <w:pPr>
        <w:rPr>
          <w:sz w:val="22"/>
          <w:szCs w:val="22"/>
        </w:rPr>
      </w:pPr>
    </w:p>
    <w:p w14:paraId="25C2E9B5" w14:textId="77777777" w:rsidR="00DE25B8" w:rsidRDefault="00DE25B8" w:rsidP="006E3A7E">
      <w:pPr>
        <w:rPr>
          <w:sz w:val="22"/>
          <w:szCs w:val="22"/>
        </w:rPr>
      </w:pPr>
    </w:p>
    <w:p w14:paraId="418C9D18" w14:textId="77777777" w:rsidR="00DE25B8" w:rsidRDefault="00DE25B8" w:rsidP="006E3A7E">
      <w:pPr>
        <w:rPr>
          <w:sz w:val="22"/>
          <w:szCs w:val="22"/>
        </w:rPr>
      </w:pPr>
    </w:p>
    <w:p w14:paraId="4A73817A" w14:textId="77777777" w:rsidR="00DE25B8" w:rsidRDefault="00DE25B8" w:rsidP="006E3A7E">
      <w:pPr>
        <w:rPr>
          <w:sz w:val="22"/>
          <w:szCs w:val="22"/>
        </w:rPr>
      </w:pPr>
    </w:p>
    <w:p w14:paraId="4C3B0467" w14:textId="77777777" w:rsidR="00DE25B8" w:rsidRPr="003A3028" w:rsidRDefault="00DE25B8" w:rsidP="006E3A7E">
      <w:pPr>
        <w:rPr>
          <w:sz w:val="22"/>
          <w:szCs w:val="22"/>
        </w:rPr>
      </w:pPr>
    </w:p>
    <w:permEnd w:id="16065834"/>
    <w:p w14:paraId="0F24D084" w14:textId="77777777" w:rsidR="00855A6B" w:rsidRPr="002B6CC9" w:rsidRDefault="00D15433" w:rsidP="00D15433">
      <w:pPr>
        <w:pStyle w:val="Heading2"/>
        <w:rPr>
          <w:sz w:val="20"/>
        </w:rPr>
      </w:pPr>
      <w:r w:rsidRPr="002B6CC9">
        <w:rPr>
          <w:sz w:val="20"/>
        </w:rPr>
        <w:t>List team members, their affiliation, and role on project</w:t>
      </w:r>
    </w:p>
    <w:p w14:paraId="12601D6A" w14:textId="77777777" w:rsidR="00D15433" w:rsidRPr="003A3028" w:rsidRDefault="00DE25B8" w:rsidP="00D15433">
      <w:pPr>
        <w:rPr>
          <w:sz w:val="22"/>
          <w:szCs w:val="22"/>
        </w:rPr>
      </w:pPr>
      <w:permStart w:id="717773423" w:edGrp="everyone"/>
      <w:r>
        <w:rPr>
          <w:sz w:val="22"/>
          <w:szCs w:val="22"/>
        </w:rPr>
        <w:t>Insert your text here…</w:t>
      </w:r>
    </w:p>
    <w:p w14:paraId="0C552D99" w14:textId="77777777" w:rsidR="00D15433" w:rsidRPr="003A3028" w:rsidRDefault="00D15433" w:rsidP="00D15433">
      <w:pPr>
        <w:rPr>
          <w:sz w:val="22"/>
          <w:szCs w:val="22"/>
        </w:rPr>
      </w:pPr>
    </w:p>
    <w:p w14:paraId="3AC30200" w14:textId="77777777" w:rsidR="00FE6417" w:rsidRPr="003A3028" w:rsidRDefault="00FE6417" w:rsidP="00D15433">
      <w:pPr>
        <w:rPr>
          <w:sz w:val="22"/>
          <w:szCs w:val="22"/>
        </w:rPr>
      </w:pPr>
    </w:p>
    <w:p w14:paraId="66309569" w14:textId="77777777" w:rsidR="00DE25B8" w:rsidRDefault="00DE25B8" w:rsidP="00D15433">
      <w:pPr>
        <w:rPr>
          <w:sz w:val="22"/>
          <w:szCs w:val="22"/>
        </w:rPr>
      </w:pPr>
    </w:p>
    <w:p w14:paraId="70E0CE0F" w14:textId="77777777" w:rsidR="00DE25B8" w:rsidRPr="003A3028" w:rsidRDefault="00DE25B8" w:rsidP="00D15433">
      <w:pPr>
        <w:rPr>
          <w:sz w:val="22"/>
          <w:szCs w:val="22"/>
        </w:rPr>
      </w:pPr>
    </w:p>
    <w:permEnd w:id="717773423"/>
    <w:p w14:paraId="7B4E0B62" w14:textId="77777777" w:rsidR="00FE6417" w:rsidRPr="003A3028" w:rsidRDefault="00FE6417" w:rsidP="00D15433">
      <w:pPr>
        <w:rPr>
          <w:sz w:val="22"/>
          <w:szCs w:val="22"/>
        </w:rPr>
      </w:pPr>
    </w:p>
    <w:p w14:paraId="7C17AB34" w14:textId="77777777" w:rsidR="008D0133" w:rsidRPr="002B6CC9" w:rsidRDefault="00924B05">
      <w:pPr>
        <w:pStyle w:val="Heading2"/>
        <w:rPr>
          <w:sz w:val="20"/>
        </w:rPr>
      </w:pPr>
      <w:r>
        <w:rPr>
          <w:sz w:val="20"/>
        </w:rPr>
        <w:t>Estimated p</w:t>
      </w:r>
      <w:r w:rsidR="00D15433" w:rsidRPr="002B6CC9">
        <w:rPr>
          <w:sz w:val="20"/>
        </w:rPr>
        <w:t xml:space="preserve">roject </w:t>
      </w:r>
      <w:r w:rsidR="00A17580">
        <w:rPr>
          <w:sz w:val="20"/>
        </w:rPr>
        <w:t>budget</w:t>
      </w:r>
      <w:r>
        <w:rPr>
          <w:sz w:val="20"/>
        </w:rPr>
        <w:t>,</w:t>
      </w:r>
      <w:r w:rsidR="00A17580">
        <w:rPr>
          <w:sz w:val="20"/>
        </w:rPr>
        <w:t xml:space="preserve"> </w:t>
      </w:r>
      <w:r w:rsidR="00D15433" w:rsidRPr="002B6CC9">
        <w:rPr>
          <w:sz w:val="20"/>
        </w:rPr>
        <w:t>timeline</w:t>
      </w:r>
      <w:r>
        <w:rPr>
          <w:sz w:val="20"/>
        </w:rPr>
        <w:t xml:space="preserve"> (1-3 years), and other resources</w:t>
      </w:r>
      <w:r w:rsidR="00F22501">
        <w:rPr>
          <w:sz w:val="20"/>
        </w:rPr>
        <w:t xml:space="preserve"> (space, technical support) needed</w:t>
      </w:r>
      <w:r w:rsidR="00D15433" w:rsidRPr="002B6CC9">
        <w:rPr>
          <w:sz w:val="20"/>
        </w:rPr>
        <w:t xml:space="preserve"> </w:t>
      </w:r>
    </w:p>
    <w:p w14:paraId="330FECCB" w14:textId="77777777" w:rsidR="006E3A7E" w:rsidRDefault="00DE25B8" w:rsidP="006E3A7E">
      <w:pPr>
        <w:rPr>
          <w:sz w:val="22"/>
          <w:szCs w:val="22"/>
        </w:rPr>
      </w:pPr>
      <w:permStart w:id="113405899" w:edGrp="everyone"/>
      <w:r>
        <w:rPr>
          <w:sz w:val="22"/>
          <w:szCs w:val="22"/>
        </w:rPr>
        <w:t>Insert your text here…</w:t>
      </w:r>
    </w:p>
    <w:p w14:paraId="04FBE7D0" w14:textId="77777777" w:rsidR="00DE25B8" w:rsidRDefault="00DE25B8" w:rsidP="006E3A7E">
      <w:pPr>
        <w:rPr>
          <w:sz w:val="22"/>
          <w:szCs w:val="22"/>
        </w:rPr>
      </w:pPr>
    </w:p>
    <w:p w14:paraId="4EF8D5A7" w14:textId="77777777" w:rsidR="00DE25B8" w:rsidRDefault="00DE25B8" w:rsidP="006E3A7E">
      <w:pPr>
        <w:rPr>
          <w:sz w:val="22"/>
          <w:szCs w:val="22"/>
        </w:rPr>
      </w:pPr>
    </w:p>
    <w:p w14:paraId="3B293F42" w14:textId="77777777" w:rsidR="00DE25B8" w:rsidRPr="003A3028" w:rsidRDefault="00DE25B8" w:rsidP="006E3A7E">
      <w:pPr>
        <w:rPr>
          <w:sz w:val="22"/>
          <w:szCs w:val="22"/>
        </w:rPr>
      </w:pPr>
    </w:p>
    <w:permEnd w:id="113405899"/>
    <w:p w14:paraId="386CADC7" w14:textId="77777777" w:rsidR="006E3A7E" w:rsidRPr="003A3028" w:rsidRDefault="006E3A7E" w:rsidP="006E3A7E">
      <w:pPr>
        <w:rPr>
          <w:sz w:val="22"/>
          <w:szCs w:val="22"/>
        </w:rPr>
      </w:pPr>
    </w:p>
    <w:sectPr w:rsidR="006E3A7E" w:rsidRPr="003A3028" w:rsidSect="003A3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4231" w14:textId="77777777" w:rsidR="001A3C04" w:rsidRDefault="001A3C04" w:rsidP="00375BDD">
      <w:pPr>
        <w:spacing w:before="0" w:after="0"/>
      </w:pPr>
      <w:r>
        <w:separator/>
      </w:r>
    </w:p>
  </w:endnote>
  <w:endnote w:type="continuationSeparator" w:id="0">
    <w:p w14:paraId="1F090BAF" w14:textId="77777777" w:rsidR="001A3C04" w:rsidRDefault="001A3C04" w:rsidP="00375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0269" w14:textId="77777777" w:rsidR="001A3C04" w:rsidRDefault="001A3C04" w:rsidP="00375BDD">
      <w:pPr>
        <w:spacing w:before="0" w:after="0"/>
      </w:pPr>
      <w:r>
        <w:separator/>
      </w:r>
    </w:p>
  </w:footnote>
  <w:footnote w:type="continuationSeparator" w:id="0">
    <w:p w14:paraId="67E30E2A" w14:textId="77777777" w:rsidR="001A3C04" w:rsidRDefault="001A3C04" w:rsidP="00375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DD"/>
    <w:rsid w:val="00022550"/>
    <w:rsid w:val="00040A52"/>
    <w:rsid w:val="000C0FA2"/>
    <w:rsid w:val="00167957"/>
    <w:rsid w:val="001A3C04"/>
    <w:rsid w:val="001B06EB"/>
    <w:rsid w:val="001C200E"/>
    <w:rsid w:val="001D6FC2"/>
    <w:rsid w:val="001F684A"/>
    <w:rsid w:val="00210318"/>
    <w:rsid w:val="002218E3"/>
    <w:rsid w:val="00246E17"/>
    <w:rsid w:val="002B6CC9"/>
    <w:rsid w:val="002D00EA"/>
    <w:rsid w:val="00305EEF"/>
    <w:rsid w:val="00375BDD"/>
    <w:rsid w:val="003A3028"/>
    <w:rsid w:val="003C0A5E"/>
    <w:rsid w:val="003E0C37"/>
    <w:rsid w:val="003E6FD7"/>
    <w:rsid w:val="00406E79"/>
    <w:rsid w:val="0042436B"/>
    <w:rsid w:val="00450CEE"/>
    <w:rsid w:val="004A0A03"/>
    <w:rsid w:val="004A61EA"/>
    <w:rsid w:val="005B7FE0"/>
    <w:rsid w:val="006154DC"/>
    <w:rsid w:val="006B369D"/>
    <w:rsid w:val="006D7856"/>
    <w:rsid w:val="006E3A7E"/>
    <w:rsid w:val="007E65B9"/>
    <w:rsid w:val="00822D63"/>
    <w:rsid w:val="00855A6B"/>
    <w:rsid w:val="00887DE1"/>
    <w:rsid w:val="008D0133"/>
    <w:rsid w:val="008F09CC"/>
    <w:rsid w:val="00924B05"/>
    <w:rsid w:val="009419E0"/>
    <w:rsid w:val="00965EE0"/>
    <w:rsid w:val="0097298E"/>
    <w:rsid w:val="00993B1C"/>
    <w:rsid w:val="00A01B1C"/>
    <w:rsid w:val="00A17580"/>
    <w:rsid w:val="00A42FB8"/>
    <w:rsid w:val="00AC79B5"/>
    <w:rsid w:val="00AD1D80"/>
    <w:rsid w:val="00B87BD5"/>
    <w:rsid w:val="00BD4BC7"/>
    <w:rsid w:val="00C71049"/>
    <w:rsid w:val="00CB0359"/>
    <w:rsid w:val="00CB2D87"/>
    <w:rsid w:val="00D15433"/>
    <w:rsid w:val="00D26AC5"/>
    <w:rsid w:val="00DE23FB"/>
    <w:rsid w:val="00DE2489"/>
    <w:rsid w:val="00DE25B8"/>
    <w:rsid w:val="00E40703"/>
    <w:rsid w:val="00EB2F26"/>
    <w:rsid w:val="00F22501"/>
    <w:rsid w:val="00FC32F5"/>
    <w:rsid w:val="00FE6417"/>
    <w:rsid w:val="2FAB3D64"/>
    <w:rsid w:val="6188226C"/>
    <w:rsid w:val="7AF69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96AB7B"/>
  <w15:docId w15:val="{8C6B00BB-4FC4-481A-9AB4-3F1C9A2C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375B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5BD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B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5BDD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senloppj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EE311-5ED5-4C4B-B059-B2CEEA4198A5}"/>
      </w:docPartPr>
      <w:docPartBody>
        <w:p w:rsidR="00E83A95" w:rsidRDefault="006154DC">
          <w:r w:rsidRPr="002053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D9"/>
    <w:rsid w:val="00110048"/>
    <w:rsid w:val="00170EB9"/>
    <w:rsid w:val="003061AC"/>
    <w:rsid w:val="00416FAD"/>
    <w:rsid w:val="006154DC"/>
    <w:rsid w:val="006B0346"/>
    <w:rsid w:val="0085317C"/>
    <w:rsid w:val="00A3417A"/>
    <w:rsid w:val="00A90081"/>
    <w:rsid w:val="00B009E2"/>
    <w:rsid w:val="00C81E22"/>
    <w:rsid w:val="00CF00D9"/>
    <w:rsid w:val="00DB0DB1"/>
    <w:rsid w:val="00E83A95"/>
    <w:rsid w:val="00F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4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632013ACDC34398C727A341B52245" ma:contentTypeVersion="13" ma:contentTypeDescription="Create a new document." ma:contentTypeScope="" ma:versionID="a823e1e336f1cb1c3f39db3862d9385d">
  <xsd:schema xmlns:xsd="http://www.w3.org/2001/XMLSchema" xmlns:xs="http://www.w3.org/2001/XMLSchema" xmlns:p="http://schemas.microsoft.com/office/2006/metadata/properties" xmlns:ns2="304569c4-8819-4578-ac88-9016e343f6f0" xmlns:ns3="6851abf1-10d3-478f-8501-83f07fb5418d" targetNamespace="http://schemas.microsoft.com/office/2006/metadata/properties" ma:root="true" ma:fieldsID="f2b0643fae716ff00ad7fc1662851f6c" ns2:_="" ns3:_="">
    <xsd:import namespace="304569c4-8819-4578-ac88-9016e343f6f0"/>
    <xsd:import namespace="6851abf1-10d3-478f-8501-83f07fb54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69c4-8819-4578-ac88-9016e343f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abf1-10d3-478f-8501-83f07fb541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9efbb2-e136-422a-afe0-836646e6a512}" ma:internalName="TaxCatchAll" ma:showField="CatchAllData" ma:web="6851abf1-10d3-478f-8501-83f07fb54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569c4-8819-4578-ac88-9016e343f6f0">
      <Terms xmlns="http://schemas.microsoft.com/office/infopath/2007/PartnerControls"/>
    </lcf76f155ced4ddcb4097134ff3c332f>
    <TaxCatchAll xmlns="6851abf1-10d3-478f-8501-83f07fb5418d" xsi:nil="true"/>
  </documentManagement>
</p:properties>
</file>

<file path=customXml/itemProps1.xml><?xml version="1.0" encoding="utf-8"?>
<ds:datastoreItem xmlns:ds="http://schemas.openxmlformats.org/officeDocument/2006/customXml" ds:itemID="{E3170BD1-56F9-4E90-9222-25E5ABF4B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569c4-8819-4578-ac88-9016e343f6f0"/>
    <ds:schemaRef ds:uri="6851abf1-10d3-478f-8501-83f07fb54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2843B-ABDD-40FF-AE42-1FDD13FC4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B10A6-6E9F-44DC-943D-541A9D88D71D}">
  <ds:schemaRefs>
    <ds:schemaRef ds:uri="http://schemas.microsoft.com/office/2006/metadata/properties"/>
    <ds:schemaRef ds:uri="http://schemas.microsoft.com/office/infopath/2007/PartnerControls"/>
    <ds:schemaRef ds:uri="304569c4-8819-4578-ac88-9016e343f6f0"/>
    <ds:schemaRef ds:uri="6851abf1-10d3-478f-8501-83f07fb541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C:\Users\hossenloppj\AppData\Roaming\Microsoft\Templates\Volunteer application.dotx</Template>
  <TotalTime>7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Hossenlopp, Jeanne</dc:creator>
  <cp:keywords/>
  <cp:lastModifiedBy>Baker, Harry</cp:lastModifiedBy>
  <cp:revision>3</cp:revision>
  <cp:lastPrinted>2017-10-12T15:17:00Z</cp:lastPrinted>
  <dcterms:created xsi:type="dcterms:W3CDTF">2023-08-30T16:26:00Z</dcterms:created>
  <dcterms:modified xsi:type="dcterms:W3CDTF">2023-10-04T18:43:00Z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0x010100F10632013ACDC34398C727A341B52245</vt:lpwstr>
  </property>
  <property fmtid="{D5CDD505-2E9C-101B-9397-08002B2CF9AE}" pid="4" name="MediaServiceImageTags">
    <vt:lpwstr/>
  </property>
</Properties>
</file>